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26" w:rsidRPr="002D2B26" w:rsidRDefault="00851D26" w:rsidP="006D063F">
      <w:pPr>
        <w:rPr>
          <w:sz w:val="32"/>
          <w:szCs w:val="32"/>
        </w:rPr>
      </w:pPr>
      <w:r w:rsidRPr="00DA36C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38.5pt;height:724.5pt;rotation:180;visibility:visible">
            <v:imagedata r:id="rId5" o:title=""/>
          </v:shape>
        </w:pic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Настоящие Правила внутреннего трудового распорядка работников Муниципального  </w:t>
      </w:r>
      <w:r>
        <w:rPr>
          <w:sz w:val="24"/>
          <w:szCs w:val="24"/>
        </w:rPr>
        <w:t xml:space="preserve">казенного </w:t>
      </w:r>
      <w:r w:rsidRPr="006D063F">
        <w:rPr>
          <w:sz w:val="24"/>
          <w:szCs w:val="24"/>
        </w:rPr>
        <w:t>дошкольного образовательного</w:t>
      </w:r>
      <w:r>
        <w:rPr>
          <w:sz w:val="24"/>
          <w:szCs w:val="24"/>
        </w:rPr>
        <w:t xml:space="preserve"> учреждения «Марагин</w:t>
      </w:r>
      <w:r w:rsidRPr="006D063F">
        <w:rPr>
          <w:sz w:val="24"/>
          <w:szCs w:val="24"/>
        </w:rPr>
        <w:t>ский детский сад» (далее – Правила) составлены и разработаны на основании: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-Действующего Трудового кодекса РФ; 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-Закона «Об образовании в Российской Федерации» от 29.12.2012 г. № 273 - ФЗ;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-Постановления Правительства РФ от 20.07.2011 № 603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-Постановления Правительства РФ  от 14.05.2015 № 466 «О ежегодных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основных удлиненных оплачиваемых отпусках"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-Устава М</w:t>
      </w:r>
      <w:r>
        <w:rPr>
          <w:sz w:val="24"/>
          <w:szCs w:val="24"/>
        </w:rPr>
        <w:t>К</w:t>
      </w:r>
      <w:r w:rsidRPr="006D063F">
        <w:rPr>
          <w:sz w:val="24"/>
          <w:szCs w:val="24"/>
        </w:rPr>
        <w:t>ДОУ</w:t>
      </w:r>
      <w:r>
        <w:rPr>
          <w:sz w:val="24"/>
          <w:szCs w:val="24"/>
        </w:rPr>
        <w:t xml:space="preserve"> «Марагинский </w:t>
      </w:r>
      <w:r w:rsidRPr="006D063F">
        <w:rPr>
          <w:sz w:val="24"/>
          <w:szCs w:val="24"/>
        </w:rPr>
        <w:t xml:space="preserve"> детский сад</w:t>
      </w:r>
      <w:r>
        <w:rPr>
          <w:sz w:val="24"/>
          <w:szCs w:val="24"/>
        </w:rPr>
        <w:t xml:space="preserve"> «Радуга</w:t>
      </w:r>
      <w:r w:rsidRPr="006D063F">
        <w:rPr>
          <w:sz w:val="24"/>
          <w:szCs w:val="24"/>
        </w:rPr>
        <w:t>»;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-Коллективного договора,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и являются локальным нормативным актом, регламентирующим трудовой распорядок в ДОУ.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0"/>
          <w:numId w:val="7"/>
        </w:num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ОБЩИЕ ПОЛОЖЕНИЯ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numPr>
          <w:ilvl w:val="1"/>
          <w:numId w:val="7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. Настоящие Правила являются нормативным актом, регламентирующим в Муниципальном </w:t>
      </w:r>
      <w:r>
        <w:rPr>
          <w:sz w:val="24"/>
          <w:szCs w:val="24"/>
        </w:rPr>
        <w:t xml:space="preserve">казенном </w:t>
      </w:r>
      <w:r w:rsidRPr="006D063F">
        <w:rPr>
          <w:sz w:val="24"/>
          <w:szCs w:val="24"/>
        </w:rPr>
        <w:t xml:space="preserve"> дошкольном образ</w:t>
      </w:r>
      <w:r>
        <w:rPr>
          <w:sz w:val="24"/>
          <w:szCs w:val="24"/>
        </w:rPr>
        <w:t xml:space="preserve">овательном учреждении «Марагинский </w:t>
      </w:r>
      <w:r w:rsidRPr="006D063F">
        <w:rPr>
          <w:sz w:val="24"/>
          <w:szCs w:val="24"/>
        </w:rPr>
        <w:t xml:space="preserve"> детский сад» (далее -  ДОУ):</w:t>
      </w:r>
    </w:p>
    <w:p w:rsidR="00851D26" w:rsidRPr="006D063F" w:rsidRDefault="00851D26" w:rsidP="006D063F">
      <w:pPr>
        <w:numPr>
          <w:ilvl w:val="0"/>
          <w:numId w:val="22"/>
        </w:numPr>
        <w:rPr>
          <w:sz w:val="24"/>
          <w:szCs w:val="24"/>
        </w:rPr>
      </w:pPr>
      <w:r w:rsidRPr="006D063F">
        <w:rPr>
          <w:sz w:val="24"/>
          <w:szCs w:val="24"/>
        </w:rPr>
        <w:t>порядок приема и увольнения сотрудников, их основные права;</w:t>
      </w:r>
    </w:p>
    <w:p w:rsidR="00851D26" w:rsidRPr="006D063F" w:rsidRDefault="00851D26" w:rsidP="006D063F">
      <w:pPr>
        <w:numPr>
          <w:ilvl w:val="0"/>
          <w:numId w:val="22"/>
        </w:numPr>
        <w:rPr>
          <w:sz w:val="24"/>
          <w:szCs w:val="24"/>
        </w:rPr>
      </w:pPr>
      <w:r w:rsidRPr="006D063F">
        <w:rPr>
          <w:sz w:val="24"/>
          <w:szCs w:val="24"/>
        </w:rPr>
        <w:t>обязанности и ответственность сторон трудового договора;</w:t>
      </w:r>
    </w:p>
    <w:p w:rsidR="00851D26" w:rsidRPr="006D063F" w:rsidRDefault="00851D26" w:rsidP="006D063F">
      <w:pPr>
        <w:numPr>
          <w:ilvl w:val="0"/>
          <w:numId w:val="22"/>
        </w:numPr>
        <w:rPr>
          <w:sz w:val="24"/>
          <w:szCs w:val="24"/>
        </w:rPr>
      </w:pPr>
      <w:r w:rsidRPr="006D063F">
        <w:rPr>
          <w:sz w:val="24"/>
          <w:szCs w:val="24"/>
        </w:rPr>
        <w:t>режим работы и время отдыха;</w:t>
      </w:r>
    </w:p>
    <w:p w:rsidR="00851D26" w:rsidRPr="006D063F" w:rsidRDefault="00851D26" w:rsidP="006D063F">
      <w:pPr>
        <w:numPr>
          <w:ilvl w:val="0"/>
          <w:numId w:val="22"/>
        </w:numPr>
        <w:rPr>
          <w:sz w:val="24"/>
          <w:szCs w:val="24"/>
        </w:rPr>
      </w:pPr>
      <w:r w:rsidRPr="006D063F">
        <w:rPr>
          <w:sz w:val="24"/>
          <w:szCs w:val="24"/>
        </w:rPr>
        <w:t>меры поощрения и взыскания и др.</w:t>
      </w:r>
    </w:p>
    <w:p w:rsidR="00851D26" w:rsidRPr="006D063F" w:rsidRDefault="00851D26" w:rsidP="006D063F">
      <w:pPr>
        <w:numPr>
          <w:ilvl w:val="1"/>
          <w:numId w:val="6"/>
        </w:numPr>
        <w:rPr>
          <w:sz w:val="24"/>
          <w:szCs w:val="24"/>
        </w:rPr>
      </w:pPr>
      <w:r w:rsidRPr="006D063F">
        <w:rPr>
          <w:sz w:val="24"/>
          <w:szCs w:val="24"/>
        </w:rPr>
        <w:t>Данные Правила  способствуют эффективной организации работы коллектива ДОУ, укреплению трудовой дисциплины, созданию комфортного микроклимата.</w:t>
      </w:r>
    </w:p>
    <w:p w:rsidR="00851D26" w:rsidRPr="006D063F" w:rsidRDefault="00851D26" w:rsidP="006D063F">
      <w:pPr>
        <w:numPr>
          <w:ilvl w:val="1"/>
          <w:numId w:val="6"/>
        </w:numPr>
        <w:rPr>
          <w:sz w:val="24"/>
          <w:szCs w:val="24"/>
        </w:rPr>
      </w:pPr>
      <w:r w:rsidRPr="006D063F">
        <w:rPr>
          <w:sz w:val="24"/>
          <w:szCs w:val="24"/>
        </w:rPr>
        <w:t>Настоящие Правила  утверждаются работодателем с учетом мнения трудового коллектива.</w:t>
      </w:r>
    </w:p>
    <w:p w:rsidR="00851D26" w:rsidRPr="006D063F" w:rsidRDefault="00851D26" w:rsidP="006D063F">
      <w:pPr>
        <w:numPr>
          <w:ilvl w:val="1"/>
          <w:numId w:val="6"/>
        </w:numPr>
        <w:rPr>
          <w:sz w:val="24"/>
          <w:szCs w:val="24"/>
        </w:rPr>
      </w:pPr>
      <w:r w:rsidRPr="006D063F">
        <w:rPr>
          <w:sz w:val="24"/>
          <w:szCs w:val="24"/>
        </w:rPr>
        <w:t>Дисциплина труда — это не только строгое соблюдение Правил, но и сознательное творческое отношение к своей работе, обеспечение ее высокого качества, рациональное использование рабочего времени.</w:t>
      </w:r>
    </w:p>
    <w:p w:rsidR="00851D26" w:rsidRPr="006D063F" w:rsidRDefault="00851D26" w:rsidP="006D063F">
      <w:pPr>
        <w:numPr>
          <w:ilvl w:val="1"/>
          <w:numId w:val="6"/>
        </w:numPr>
        <w:rPr>
          <w:sz w:val="24"/>
          <w:szCs w:val="24"/>
        </w:rPr>
      </w:pPr>
      <w:r w:rsidRPr="006D063F">
        <w:rPr>
          <w:sz w:val="24"/>
          <w:szCs w:val="24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поощрением за добросовестный труд.</w:t>
      </w:r>
    </w:p>
    <w:p w:rsidR="00851D26" w:rsidRPr="006D063F" w:rsidRDefault="00851D26" w:rsidP="006D063F">
      <w:pPr>
        <w:numPr>
          <w:ilvl w:val="1"/>
          <w:numId w:val="6"/>
        </w:numPr>
        <w:rPr>
          <w:sz w:val="24"/>
          <w:szCs w:val="24"/>
        </w:rPr>
      </w:pPr>
      <w:r w:rsidRPr="006D063F">
        <w:rPr>
          <w:sz w:val="24"/>
          <w:szCs w:val="24"/>
        </w:rPr>
        <w:t>Важнейшим направлением в работе по укреплению дисциплины труда является эффективное использование прав, предоставленных законом о коллективных договорах и соглашениях.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0"/>
          <w:numId w:val="6"/>
        </w:num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 xml:space="preserve">ПОРЯДОК ПРИЕМА, 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ПЕРЕВОДА И УВОЛЬНЕНИЯ РАБОТНИКОВ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numPr>
          <w:ilvl w:val="0"/>
          <w:numId w:val="1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Работники реализуют свое право на труд путём заключения трудового договора о работе в ДОУ.</w:t>
      </w:r>
    </w:p>
    <w:p w:rsidR="00851D26" w:rsidRPr="006D063F" w:rsidRDefault="00851D26" w:rsidP="006D063F">
      <w:pPr>
        <w:numPr>
          <w:ilvl w:val="0"/>
          <w:numId w:val="1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Трудовой договор между работником и ДОУ заключается в письменной форме в двух экземплярах, каждый из которых подписывается сторонами, один экземпляр передаётся работнику, другой – хранится в детском саду.</w:t>
      </w:r>
    </w:p>
    <w:p w:rsidR="00851D26" w:rsidRPr="006D063F" w:rsidRDefault="00851D26" w:rsidP="006D063F">
      <w:pPr>
        <w:numPr>
          <w:ilvl w:val="0"/>
          <w:numId w:val="1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Срок действия трудового договора определяется соглашением сторон. Он может быть неопределённым (постоянная работа), либо определённым на срок не более 5 лет (срочный трудовой договор). При этом работодатель не вправе требовать заключение срочного трудового договора на определённый срок, если работа носит постоянный характер.</w:t>
      </w:r>
    </w:p>
    <w:p w:rsidR="00851D26" w:rsidRPr="006D063F" w:rsidRDefault="00851D26" w:rsidP="006D063F">
      <w:pPr>
        <w:numPr>
          <w:ilvl w:val="0"/>
          <w:numId w:val="1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По соглашению сторон при заключении трудового договора может быть установлен испытательный срок, но не свыше 3 месяцев.</w:t>
      </w:r>
    </w:p>
    <w:p w:rsidR="00851D26" w:rsidRPr="006D063F" w:rsidRDefault="00851D26" w:rsidP="006D063F">
      <w:pPr>
        <w:numPr>
          <w:ilvl w:val="0"/>
          <w:numId w:val="1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При приёме на работу поступающий  представляет следующие документы: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      _            паспорт или иной документ, удостоверяющий личность;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трудовую книжку,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документ об образовании, повышении квалификации;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копию аттестационного листа или приказа, удостоверения;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страховое свидетельство обязательного  пенсионного страхования;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медицинское заключение о состоянии здоровья;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51D26" w:rsidRPr="006D063F" w:rsidRDefault="00851D26" w:rsidP="006D063F">
      <w:pPr>
        <w:numPr>
          <w:ilvl w:val="0"/>
          <w:numId w:val="11"/>
        </w:numPr>
        <w:rPr>
          <w:sz w:val="24"/>
          <w:szCs w:val="24"/>
        </w:rPr>
      </w:pPr>
      <w:r w:rsidRPr="006D063F">
        <w:rPr>
          <w:sz w:val="24"/>
          <w:szCs w:val="24"/>
        </w:rPr>
        <w:t>документы воинского учёта – для военнообязанных и лиц, подлежащих призыву на военную службу.</w:t>
      </w:r>
    </w:p>
    <w:p w:rsidR="00851D26" w:rsidRPr="006D063F" w:rsidRDefault="00851D26" w:rsidP="006D063F">
      <w:pPr>
        <w:numPr>
          <w:ilvl w:val="1"/>
          <w:numId w:val="9"/>
        </w:numPr>
        <w:rPr>
          <w:sz w:val="24"/>
          <w:szCs w:val="24"/>
        </w:rPr>
      </w:pPr>
      <w:r w:rsidRPr="006D063F">
        <w:rPr>
          <w:sz w:val="24"/>
          <w:szCs w:val="24"/>
        </w:rPr>
        <w:t>Лица, поступающие на работу по совместительству, предъявляют копию трудовой книжки или справку с места основной работы с указанием должности, графика работы, квалификационной категории.</w:t>
      </w:r>
    </w:p>
    <w:p w:rsidR="00851D26" w:rsidRPr="006D063F" w:rsidRDefault="00851D26" w:rsidP="006D063F">
      <w:pPr>
        <w:numPr>
          <w:ilvl w:val="1"/>
          <w:numId w:val="9"/>
        </w:numPr>
        <w:rPr>
          <w:sz w:val="24"/>
          <w:szCs w:val="24"/>
        </w:rPr>
      </w:pPr>
      <w:r w:rsidRPr="006D063F">
        <w:rPr>
          <w:sz w:val="24"/>
          <w:szCs w:val="24"/>
        </w:rPr>
        <w:t>Работники-совместители, представляют выписку из трудовой книжки, заверенную администрацией по месту основной работы.</w:t>
      </w:r>
    </w:p>
    <w:p w:rsidR="00851D26" w:rsidRPr="006D063F" w:rsidRDefault="00851D26" w:rsidP="006D063F">
      <w:pPr>
        <w:numPr>
          <w:ilvl w:val="1"/>
          <w:numId w:val="9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Приём на работу осуществляется в следующем порядке: 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заключается и подписывается трудовой договор (на определённый срок, на неопределённый срок, на время выполнения определённой работы);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издаётся приказ по ДОУ на основании заключённого трудового договора, содержание которого должно соответствовать условиям данного договора;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приказ о приёме на работу объявляется работнику под роспись в 3-дневный срок со дня подписания трудового договора;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оформляется личное дело на нового работника;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по требованию работника руководитель обязан выдать ему заверенную копию приказа;</w:t>
      </w:r>
    </w:p>
    <w:p w:rsidR="00851D26" w:rsidRPr="006D063F" w:rsidRDefault="00851D26" w:rsidP="006D063F">
      <w:pPr>
        <w:numPr>
          <w:ilvl w:val="0"/>
          <w:numId w:val="23"/>
        </w:numPr>
        <w:rPr>
          <w:sz w:val="24"/>
          <w:szCs w:val="24"/>
        </w:rPr>
      </w:pPr>
      <w:r w:rsidRPr="006D063F">
        <w:rPr>
          <w:sz w:val="24"/>
          <w:szCs w:val="24"/>
        </w:rPr>
        <w:t>заполняется личная карточка работника УФ № Т-2, утверждённая постановлением Госкомитета  РФ по статистике от 06.04.2001 № 26.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2.9. При приёме работника на работу или переводе его на другую работу руководитель ДОУ обязан:</w:t>
      </w:r>
    </w:p>
    <w:p w:rsidR="00851D26" w:rsidRPr="006D063F" w:rsidRDefault="00851D26" w:rsidP="006D063F">
      <w:pPr>
        <w:numPr>
          <w:ilvl w:val="0"/>
          <w:numId w:val="2"/>
        </w:numPr>
        <w:rPr>
          <w:sz w:val="24"/>
          <w:szCs w:val="24"/>
        </w:rPr>
      </w:pPr>
      <w:r w:rsidRPr="006D063F">
        <w:rPr>
          <w:sz w:val="24"/>
          <w:szCs w:val="24"/>
        </w:rPr>
        <w:t>разъяснить его права и обязанности;</w:t>
      </w:r>
    </w:p>
    <w:p w:rsidR="00851D26" w:rsidRPr="006D063F" w:rsidRDefault="00851D26" w:rsidP="006D063F">
      <w:pPr>
        <w:numPr>
          <w:ilvl w:val="0"/>
          <w:numId w:val="2"/>
        </w:numPr>
        <w:rPr>
          <w:sz w:val="24"/>
          <w:szCs w:val="24"/>
        </w:rPr>
      </w:pPr>
      <w:r w:rsidRPr="006D063F">
        <w:rPr>
          <w:sz w:val="24"/>
          <w:szCs w:val="24"/>
        </w:rPr>
        <w:t>познакомить с должностной инструкцией, содержанием и характером его работы, условиями оплаты труда;</w:t>
      </w:r>
    </w:p>
    <w:p w:rsidR="00851D26" w:rsidRPr="006D063F" w:rsidRDefault="00851D26" w:rsidP="006D063F">
      <w:pPr>
        <w:numPr>
          <w:ilvl w:val="0"/>
          <w:numId w:val="2"/>
        </w:numPr>
        <w:rPr>
          <w:sz w:val="24"/>
          <w:szCs w:val="24"/>
        </w:rPr>
      </w:pPr>
      <w:r w:rsidRPr="006D063F">
        <w:rPr>
          <w:sz w:val="24"/>
          <w:szCs w:val="24"/>
        </w:rPr>
        <w:t>познакомить с Уставом ДОУ, Правилами внутреннего трудового распорядка, Коллективным договором, локальными актами (правилами противопожарной безопасности, инструкцией по охране жизни и здоровья детей, инструкцией по охране труда);</w:t>
      </w:r>
    </w:p>
    <w:p w:rsidR="00851D26" w:rsidRPr="006D063F" w:rsidRDefault="00851D26" w:rsidP="006D063F">
      <w:pPr>
        <w:numPr>
          <w:ilvl w:val="0"/>
          <w:numId w:val="2"/>
        </w:numPr>
        <w:rPr>
          <w:sz w:val="24"/>
          <w:szCs w:val="24"/>
        </w:rPr>
      </w:pPr>
      <w:r w:rsidRPr="006D063F">
        <w:rPr>
          <w:sz w:val="24"/>
          <w:szCs w:val="24"/>
        </w:rPr>
        <w:t>программой развития ДОУ и образовательной программой (для педагогов).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На всех работников, проработавших более 5 дней, ведутся трудовые книжки в  установленном порядке.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Условие об испытании должно быть указано в трудовом договоре и приказе (на срок не более 3 месяцев, а для руководителей, их заместителей, гл. бухгалтеров — не более 6 месяцев), отсутствие в трудовом договоре условия об испытании означает, что работник принят без испытаний. 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В период испытания на работника распространяются все нормативно-правовые и локальные акты, как и для работника, принятого на постоянную работу.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Испытания при приёме на работу не устанавливаются: для беременных женщин, несовершеннолетних, молодых специалистов, для приглашённых на работу в порядке перевода по согласованию между работодателями.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При неудовлетворительном результате испытания работодатель имеет право расторгнуть трудовой договор до истечения срока испытания, предупредив не менее чем за 3 дня в письменной форме с указанием причин (ст. 71 ТКРФ).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При заключении трудового договора впервые трудовая книжка оформляются в ДОУ.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На педагогических работников ведётся личное дело, состоящее из заверённой копии приказа о приёме на работу, копии документа об образовании и (или) профессиональной подготовке, аттестационного листа. Здесь же хранится один экземпляр письменного трудового договора. Личное дело работника хранится в образовательном учреждении, в т.ч. и после увольнения, до достижения им возраста 75 лет.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Трудовые книжки хранятся у руководителя ДОУ наравне с ценными документами — в условиях, гарантирующих их недоступность для посторонних лиц. Делается запись в Журнале учёта движения трудовых книжек и вкладышей к ним. 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При приёме работника с источниками повышенной опасности руководитель организует обучение и проверку знаний соответствующих правил охраны труда.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Руководитель обязан обеспечить медицинское освидетельствование работников, занятых в работе с детьми, а также, если работник назначается на обслуживание установок повышенной опасности (электрооборудование и т. д.).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Перевод работника на другую работу производится только с его согласия, за исключением случаев, предусмотренных в ст. 74 ТК РФ (по производственной необходимости для замещения временно отсутствующего работника), при этом работник не может быть переведён на работу, противопоказанную ему по состоянию здоровья. 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В связи с изменениями в организации работы в ДОУ (изменение количества групп, режима работы, введение новых форм обучения и воспитания и т.п.) при продолжении работы в той же должности допускается изменение существенных условий труда работника:</w:t>
      </w:r>
    </w:p>
    <w:p w:rsidR="00851D26" w:rsidRPr="006D063F" w:rsidRDefault="00851D26" w:rsidP="006D063F">
      <w:pPr>
        <w:numPr>
          <w:ilvl w:val="0"/>
          <w:numId w:val="17"/>
        </w:numPr>
        <w:rPr>
          <w:sz w:val="24"/>
          <w:szCs w:val="24"/>
        </w:rPr>
      </w:pPr>
      <w:r w:rsidRPr="006D063F">
        <w:rPr>
          <w:sz w:val="24"/>
          <w:szCs w:val="24"/>
        </w:rPr>
        <w:t>системы и условий оплаты труда;</w:t>
      </w:r>
    </w:p>
    <w:p w:rsidR="00851D26" w:rsidRPr="006D063F" w:rsidRDefault="00851D26" w:rsidP="006D063F">
      <w:pPr>
        <w:numPr>
          <w:ilvl w:val="0"/>
          <w:numId w:val="17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льгот;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-   режима работы (установление или отмена </w:t>
      </w:r>
      <w:r w:rsidRPr="006D063F">
        <w:rPr>
          <w:sz w:val="24"/>
          <w:szCs w:val="24"/>
          <w:lang w:val="en-US"/>
        </w:rPr>
        <w:t>pa</w:t>
      </w:r>
      <w:r w:rsidRPr="006D063F">
        <w:rPr>
          <w:sz w:val="24"/>
          <w:szCs w:val="24"/>
        </w:rPr>
        <w:t xml:space="preserve">бочего  времени,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     совмещение профессий и др.);</w:t>
      </w:r>
    </w:p>
    <w:p w:rsidR="00851D26" w:rsidRPr="006D063F" w:rsidRDefault="00851D26" w:rsidP="006D063F">
      <w:pPr>
        <w:numPr>
          <w:ilvl w:val="0"/>
          <w:numId w:val="17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наименования должности и др.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Об этом работник должен быть поставлен в известность в  письменной форме не позднее, чем за 2 месяца до их введения  (ст. 74 ТК РФ).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Трудовой договор, заключённый на неопределённый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Работник имеет право расторгнуть трудовой договор в одностороннем порядке, предупредив администрацию письменно за две недели. По истечении срока предупреждения, работник вправе прекратить работу. По договоренности 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>Расторжение трудового договора по инициативе работодателя: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в связи с сокращением штатов или численности работников, 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несоответствие занимаемой должности или выполняемой работы вследствие недостаточной квалификации, подтверждённой результатами аттестации при условии, если не возможно перевести увольняемого работника (с его согласия) на другую работу и при получении предварительного согласия профсоюзного комитета,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за неоднократное неисполнение работником без уважительных причин трудовых обязанностей, если он имеет дисциплинарное взыскание (п. 5 ст. 81 ТК РФ);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прогул или отсутствие на рабочем месте без уважительных причин в течение всего рабочего дня независимо от его продолжительности, а также в случае отсутствия на рабочем месте без уважительных причин более 4 часов подряд в течение рабочего дня (ст. 81 п. 6а);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появление работника на работе в состоянии алкогольного, нар</w:t>
      </w:r>
      <w:r w:rsidRPr="006D063F">
        <w:rPr>
          <w:sz w:val="24"/>
          <w:szCs w:val="24"/>
        </w:rPr>
        <w:softHyphen/>
        <w:t>котического или иного токсического опьянения (ст81п. 6 б);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совершение по месту работы хищения чужого имущества (ст. 81 п. 6г);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совершение работником, выполняющим воспитательные функции, аморального проступка, несовместимого с продолжением данной работы  (ст. 81 п. 8),</w:t>
      </w:r>
    </w:p>
    <w:p w:rsidR="00851D26" w:rsidRDefault="00851D26" w:rsidP="006D063F">
      <w:pPr>
        <w:numPr>
          <w:ilvl w:val="0"/>
          <w:numId w:val="29"/>
        </w:numPr>
        <w:rPr>
          <w:sz w:val="24"/>
          <w:szCs w:val="24"/>
        </w:rPr>
      </w:pPr>
      <w:r w:rsidRPr="006D063F">
        <w:rPr>
          <w:sz w:val="24"/>
          <w:szCs w:val="24"/>
        </w:rPr>
        <w:t>в других случаях в соответствии с действующим законодательством.</w:t>
      </w:r>
    </w:p>
    <w:p w:rsidR="00851D26" w:rsidRPr="006D063F" w:rsidRDefault="00851D26" w:rsidP="006D063F">
      <w:pPr>
        <w:numPr>
          <w:ilvl w:val="0"/>
          <w:numId w:val="29"/>
        </w:numPr>
        <w:rPr>
          <w:sz w:val="24"/>
          <w:szCs w:val="24"/>
        </w:rPr>
      </w:pPr>
    </w:p>
    <w:p w:rsidR="00851D26" w:rsidRPr="006D063F" w:rsidRDefault="00851D26" w:rsidP="006D063F">
      <w:pPr>
        <w:numPr>
          <w:ilvl w:val="1"/>
          <w:numId w:val="8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 Днем увольнения считается последний день работы. В день увольнения руководитель ДОУ обязан выдать работнику его трудовую книжку с внесенной в нее записью об увольнении и заверенную печатью, произвести с ним окончательный расчет, а также по письменному заявлению работника копии документов, связанных с его работой. </w:t>
      </w:r>
    </w:p>
    <w:p w:rsidR="00851D26" w:rsidRDefault="00851D26" w:rsidP="006D063F">
      <w:pPr>
        <w:rPr>
          <w:sz w:val="24"/>
          <w:szCs w:val="24"/>
        </w:rPr>
      </w:pPr>
    </w:p>
    <w:p w:rsidR="00851D26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0274A" w:rsidRDefault="00851D26" w:rsidP="0060274A">
      <w:pPr>
        <w:numPr>
          <w:ilvl w:val="0"/>
          <w:numId w:val="8"/>
        </w:numPr>
        <w:rPr>
          <w:b/>
          <w:sz w:val="24"/>
          <w:szCs w:val="24"/>
        </w:rPr>
      </w:pPr>
      <w:r w:rsidRPr="0060274A">
        <w:rPr>
          <w:b/>
          <w:sz w:val="24"/>
          <w:szCs w:val="24"/>
        </w:rPr>
        <w:t>ОБЯЗАННОСТИ  АДМИНИСТРАЦИИ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b/>
          <w:sz w:val="24"/>
          <w:szCs w:val="24"/>
        </w:rPr>
        <w:t>3.1. Администрация  обязана</w:t>
      </w:r>
      <w:r w:rsidRPr="006D063F">
        <w:rPr>
          <w:sz w:val="24"/>
          <w:szCs w:val="24"/>
        </w:rPr>
        <w:t>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-Предоставлять работникам работу, обусловленную трудовым договором.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-Обеспечивать безопасность и условия труда, соответствующие государственным нормативным требованиям охраны труда.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-Обеспечивать работников оборудованием и иными средствами, необходимыми для исполнения ими трудовых обязанностей.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-Обеспечивать работникам равную оплату за труд равной ценности. Устанавливать  заработную плату работникам в зависимости от квалификации, 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труда. Выплачивать в полном размере причитающуюся работникам заработную плату в сроки, установленные в соответствии с действующим законодательством, трудовыми договорами.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-Вести коллективные переговоры, а также заключать коллективный договор в порядке, установленном действующим законодательством.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-Своевременно выполнять предписания органов надзора и контроля.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-Рассматривать представления соответствующих профсоюзных органов о выявленных нарушениях трудового законодательства, принимать меры по устранению выявленных нарушений.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-Создавать условия, обеспечивающие участие работников в управлении ДОУ.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-Обеспечивать бытовые нужды работников, связанные с исполнением ими трудовых обязанностей.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-Осуществлять обязательное социальное страхование работников в порядке, установленном федеральными законами.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-Исполнять иные обязанности, предусмотренные трудовым законодательством и иными нормативными правовыми актами, содержащими нормы трудового права.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3. 2. Заведующий ДОУ: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-Заведующий ДОУ действует на принципах единоначалия, назначается и освобождается от должности в соответствии с действующим законодательством.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-Заведующий ДОУ действует на основе законодательства Ро</w:t>
      </w:r>
      <w:r>
        <w:rPr>
          <w:sz w:val="24"/>
          <w:szCs w:val="24"/>
        </w:rPr>
        <w:t xml:space="preserve">ссийской Федерации и </w:t>
      </w:r>
      <w:r w:rsidRPr="006D063F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 xml:space="preserve">Дагестан </w:t>
      </w:r>
      <w:r w:rsidRPr="006D063F">
        <w:rPr>
          <w:sz w:val="24"/>
          <w:szCs w:val="24"/>
        </w:rPr>
        <w:t>, настоящего Устава и в соответствии с заключенным трудовым договором.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-Заведующий должен действовать в интересах  ДОУ добросовестно и разумно.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-Заведующий выполняет следующие функции и обязанности по организации и обеспечению деятельности ДОУ: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        -обеспечивает соблюдение целей, в интересах которых ДОУ создано;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действует без доверенности от имени ДОУ, представляет его интересы в государственных органах, организациях, учреждениях независимо от организационно-правовой формы;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в пределах, установленных законом и настоящим Уставом, распоряжается имуществом ДОУ, заключает договоры, выдает доверенности;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утверждает штатное расписание и план финансово-хозяйственной деятельности ДОУ;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принимает на работу и увольняет с работы работников ДОУ, заключает с ними трудовые договоры, применяет к работникам ДОУ дисциплинарные взыскания и поощряет работников;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в пределах своей компетенции издает локальные нормативные акты, даёт указания, обязательные для всех работников ДОУ;</w:t>
      </w:r>
    </w:p>
    <w:p w:rsidR="00851D26" w:rsidRPr="006D063F" w:rsidRDefault="00851D26" w:rsidP="006D063F">
      <w:pPr>
        <w:numPr>
          <w:ilvl w:val="0"/>
          <w:numId w:val="20"/>
        </w:numPr>
        <w:rPr>
          <w:sz w:val="24"/>
          <w:szCs w:val="24"/>
        </w:rPr>
      </w:pPr>
      <w:r w:rsidRPr="006D063F">
        <w:rPr>
          <w:sz w:val="24"/>
          <w:szCs w:val="24"/>
        </w:rPr>
        <w:t>осуществляет иные полномочия, установленные законодательством, настоящим Уставом и заключенным с ним трудовым договором.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-Заведующий ДОУ несёт ответственность в соответствии с действующим законодательством.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4.ОСНОВНЫЕ ОБЯЗАННОСТИ РАБОТНИКОВ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4.1.    Работники ДОУ обязаны: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Добросовестно исполнять свои трудовые обязанности, возложенные на него трудовым договором и должностной инструкцией.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Правила внутреннего трудового распорядка.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трудовую дисциплину.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Выполнять установленные нормы труда.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требования по охране труда и обеспечению безопасности труда.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51D26" w:rsidRPr="006D063F" w:rsidRDefault="00851D26" w:rsidP="006D063F">
      <w:pPr>
        <w:numPr>
          <w:ilvl w:val="2"/>
          <w:numId w:val="18"/>
        </w:numPr>
        <w:rPr>
          <w:sz w:val="24"/>
          <w:szCs w:val="24"/>
        </w:rPr>
      </w:pPr>
      <w:r w:rsidRPr="006D063F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 xml:space="preserve">4.2. Педагогические работники ДОУ обязаны:  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Устав  и Правила внутреннего трудового распорядка.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Охранять жизнь,  укреплять физическое и психическое здоровье детей.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Обеспечить познавательно-речевое, социально-личностное, художественно-эстетическое и физическое развитие детей.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Воспитывать с учетом возрастных категорий детей гражданственность, уважение к правам и свободам человека, любви к окружающей природе, Родине, семье.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Осуществлять необходимую коррекцию недостатков в физическом и (или) психическом развитии детей.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Взаимодействовать с семьями детей для обеспечения их полноценного развития.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Защищать ребенка от всех форм физического и психического насилия.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Проходить аттестацию с целью соответствия подтверждения занимаемой должности за исключением педагогических работников, имеющих первую и высшую квалификационную категорию, и педагогических работников неподлежащих аттестации в соответствии с Порядком аттестации педагогических работников, утвержденным Министерством образования и науки Российской Федерации.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педагогическую этику, соответствовать требованиям квалификационных характеристик.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Соблюдать трудовую дисциплину и санитарные правила.</w:t>
      </w:r>
    </w:p>
    <w:p w:rsidR="00851D26" w:rsidRPr="006D063F" w:rsidRDefault="00851D26" w:rsidP="006D063F">
      <w:pPr>
        <w:numPr>
          <w:ilvl w:val="2"/>
          <w:numId w:val="12"/>
        </w:numPr>
        <w:rPr>
          <w:sz w:val="24"/>
          <w:szCs w:val="24"/>
        </w:rPr>
      </w:pPr>
      <w:r w:rsidRPr="006D063F">
        <w:rPr>
          <w:sz w:val="24"/>
          <w:szCs w:val="24"/>
        </w:rPr>
        <w:t>Проходить периодические бесплатные медицинские обследования.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 xml:space="preserve">5. ОСНОВНЫЕ ПРАВА 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5.1. Работники ДОУ имеют право: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заключение, изменение и расторжение трудового договора в порядке и на условиях, которые установлены   действующим законодательством Российской Федерации.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предоставление ему работы, обусловленной трудовым договором.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полную достоверную информацию об условиях труда и требованиях охраны труда на рабочем месте.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профессиональную подготовку, переподготовку и повышение своей квалификации в порядке, установленном действующим законодательством Российской Федерации.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участие в управлении ДОУ.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защиту своих трудовых прав, свобод и законных интересов всеми не запрещенными законом способами.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разрешение индивидуальных и коллективных трудовых споров, включая право на забастовку, в порядке, установленным действующим законодательством.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законодательством.</w:t>
      </w:r>
    </w:p>
    <w:p w:rsidR="00851D26" w:rsidRPr="006D063F" w:rsidRDefault="00851D26" w:rsidP="006D063F">
      <w:pPr>
        <w:numPr>
          <w:ilvl w:val="2"/>
          <w:numId w:val="15"/>
        </w:numPr>
        <w:rPr>
          <w:sz w:val="24"/>
          <w:szCs w:val="24"/>
        </w:rPr>
      </w:pPr>
      <w:r w:rsidRPr="006D063F">
        <w:rPr>
          <w:sz w:val="24"/>
          <w:szCs w:val="24"/>
        </w:rPr>
        <w:t>На обязательное социальное страхование в случаях, предусмотренных федеральными законами.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sz w:val="24"/>
          <w:szCs w:val="24"/>
        </w:rPr>
        <w:t xml:space="preserve"> </w:t>
      </w:r>
      <w:r w:rsidRPr="006D063F">
        <w:rPr>
          <w:b/>
          <w:sz w:val="24"/>
          <w:szCs w:val="24"/>
        </w:rPr>
        <w:t>5.2.</w:t>
      </w:r>
      <w:r w:rsidRPr="006D063F">
        <w:rPr>
          <w:sz w:val="24"/>
          <w:szCs w:val="24"/>
        </w:rPr>
        <w:t xml:space="preserve">      </w:t>
      </w:r>
      <w:r w:rsidRPr="006D063F">
        <w:rPr>
          <w:b/>
          <w:sz w:val="24"/>
          <w:szCs w:val="24"/>
        </w:rPr>
        <w:t>Педагогические работники  ДОУ имеют право: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Самостоятельно выбирать и использовать методики обучения и воспитания, пособия и материалы в соответствии с образовательной программой ДОУ.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Защищать свою профессиональную честь, достоинство, деловую репутацию.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Педагогические работники ДОУ имеют право проходить не реже ч</w:t>
      </w:r>
      <w:r>
        <w:rPr>
          <w:sz w:val="24"/>
          <w:szCs w:val="24"/>
        </w:rPr>
        <w:t xml:space="preserve">ем один раз в три года </w:t>
      </w:r>
      <w:r w:rsidRPr="006D063F">
        <w:rPr>
          <w:sz w:val="24"/>
          <w:szCs w:val="24"/>
        </w:rPr>
        <w:t xml:space="preserve">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Аттестоваться на добровольной основе на соответствие уровня его квалификационным требованиям, предъявляемым к первой, высшей  квалификационным категориям.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На сокращенную рабочую неделю.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На удлиненный оплачиваемый отпуск.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На получение пенсии по выслуге лет до достижения ими  пенсионного возраста. Размер, условия  и порядок возмещения расходов, связанных с предоставлением мер социальной поддержки, устанавливаются законодательными актами Российской Федерации.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На длительный, сроком до 1 года, отпуск не реже, чем через каждые 10 лет    непрерывной педагогической деятельности. Порядок и условия предоставления длительного отпуска определяются Учредителем.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Участвовать в научно-экспериментальной работе.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Распространять свой педагогический опыт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Получать социальные гарантии, установленные законодательством Рос</w:t>
      </w:r>
      <w:r>
        <w:rPr>
          <w:sz w:val="24"/>
          <w:szCs w:val="24"/>
        </w:rPr>
        <w:t xml:space="preserve">сийской Федерации и  </w:t>
      </w:r>
      <w:r w:rsidRPr="006D063F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 xml:space="preserve">Дагестан </w:t>
      </w:r>
      <w:r w:rsidRPr="006D063F">
        <w:rPr>
          <w:sz w:val="24"/>
          <w:szCs w:val="24"/>
        </w:rPr>
        <w:t>.</w:t>
      </w:r>
    </w:p>
    <w:p w:rsidR="00851D26" w:rsidRPr="006D063F" w:rsidRDefault="00851D26" w:rsidP="006D063F">
      <w:pPr>
        <w:numPr>
          <w:ilvl w:val="2"/>
          <w:numId w:val="28"/>
        </w:numPr>
        <w:rPr>
          <w:sz w:val="24"/>
          <w:szCs w:val="24"/>
        </w:rPr>
      </w:pPr>
      <w:r w:rsidRPr="006D063F">
        <w:rPr>
          <w:sz w:val="24"/>
          <w:szCs w:val="24"/>
        </w:rPr>
        <w:t>Участие в управлении  ДОУ в порядке, определяемом настоящим Уставом.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6.  РАБОЧЕЕ  ВРЕМЯ   И  ЕГО  ИСПОЛЬЗОВАНИЕ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6.1. В ДОУ устанавливается 5-дневная рабочая неделя с двумя выходными днями (суббота и воскресенье).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6.2. Продолжительность рабочего дня определяется в соответствии с тарифно-квалификационными характеристиками:</w:t>
      </w:r>
    </w:p>
    <w:p w:rsidR="00851D26" w:rsidRPr="006D063F" w:rsidRDefault="00851D26" w:rsidP="006D063F">
      <w:pPr>
        <w:numPr>
          <w:ilvl w:val="0"/>
          <w:numId w:val="27"/>
        </w:numPr>
        <w:rPr>
          <w:sz w:val="24"/>
          <w:szCs w:val="24"/>
        </w:rPr>
      </w:pPr>
      <w:r w:rsidRPr="006D063F">
        <w:rPr>
          <w:sz w:val="24"/>
          <w:szCs w:val="24"/>
        </w:rPr>
        <w:t>воспитателям — 36 часов в неделю;</w:t>
      </w:r>
    </w:p>
    <w:p w:rsidR="00851D26" w:rsidRPr="006D063F" w:rsidRDefault="00851D26" w:rsidP="006D063F">
      <w:pPr>
        <w:numPr>
          <w:ilvl w:val="0"/>
          <w:numId w:val="27"/>
        </w:numPr>
        <w:rPr>
          <w:sz w:val="24"/>
          <w:szCs w:val="24"/>
        </w:rPr>
      </w:pPr>
      <w:r w:rsidRPr="006D063F">
        <w:rPr>
          <w:sz w:val="24"/>
          <w:szCs w:val="24"/>
        </w:rPr>
        <w:t>музыкальному руководителю — 24 часа в неделю на ставку;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-  младшим воспитателям – 36  часов в неделю;</w:t>
      </w:r>
    </w:p>
    <w:p w:rsidR="00851D26" w:rsidRPr="006D063F" w:rsidRDefault="00851D26" w:rsidP="006D063F">
      <w:pPr>
        <w:numPr>
          <w:ilvl w:val="0"/>
          <w:numId w:val="27"/>
        </w:numPr>
        <w:rPr>
          <w:sz w:val="24"/>
          <w:szCs w:val="24"/>
        </w:rPr>
      </w:pPr>
      <w:r w:rsidRPr="006D063F">
        <w:rPr>
          <w:sz w:val="24"/>
          <w:szCs w:val="24"/>
        </w:rPr>
        <w:t>обслуживающему персоналу -  36 часов в неделю;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Режим работы 07.30-16.3</w:t>
      </w:r>
      <w:r w:rsidRPr="006D063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063F">
        <w:rPr>
          <w:sz w:val="24"/>
          <w:szCs w:val="24"/>
        </w:rPr>
        <w:t>часов</w:t>
      </w:r>
    </w:p>
    <w:p w:rsidR="00851D26" w:rsidRPr="006D063F" w:rsidRDefault="00851D26" w:rsidP="006D063F">
      <w:pPr>
        <w:numPr>
          <w:ilvl w:val="1"/>
          <w:numId w:val="14"/>
        </w:numPr>
        <w:rPr>
          <w:sz w:val="24"/>
          <w:szCs w:val="24"/>
        </w:rPr>
      </w:pPr>
      <w:r w:rsidRPr="006D063F">
        <w:rPr>
          <w:sz w:val="24"/>
          <w:szCs w:val="24"/>
        </w:rPr>
        <w:t>График работы:</w:t>
      </w:r>
    </w:p>
    <w:p w:rsidR="00851D26" w:rsidRPr="006D063F" w:rsidRDefault="00851D26" w:rsidP="006D063F">
      <w:pPr>
        <w:numPr>
          <w:ilvl w:val="0"/>
          <w:numId w:val="25"/>
        </w:numPr>
        <w:rPr>
          <w:sz w:val="24"/>
          <w:szCs w:val="24"/>
        </w:rPr>
      </w:pPr>
      <w:r w:rsidRPr="006D063F">
        <w:rPr>
          <w:sz w:val="24"/>
          <w:szCs w:val="24"/>
        </w:rPr>
        <w:t>утверждается руководителем ДОУ, согласовывается с профсоюзной организацией;</w:t>
      </w:r>
    </w:p>
    <w:p w:rsidR="00851D26" w:rsidRPr="006D063F" w:rsidRDefault="00851D26" w:rsidP="006D063F">
      <w:pPr>
        <w:numPr>
          <w:ilvl w:val="0"/>
          <w:numId w:val="25"/>
        </w:numPr>
        <w:rPr>
          <w:sz w:val="24"/>
          <w:szCs w:val="24"/>
        </w:rPr>
      </w:pPr>
      <w:r w:rsidRPr="006D063F">
        <w:rPr>
          <w:sz w:val="24"/>
          <w:szCs w:val="24"/>
        </w:rPr>
        <w:t>предусматривают время начала и окончания работы, перерыв для отдыха и питания;</w:t>
      </w:r>
    </w:p>
    <w:p w:rsidR="00851D26" w:rsidRPr="006D063F" w:rsidRDefault="00851D26" w:rsidP="006D063F">
      <w:pPr>
        <w:numPr>
          <w:ilvl w:val="0"/>
          <w:numId w:val="25"/>
        </w:numPr>
        <w:rPr>
          <w:sz w:val="24"/>
          <w:szCs w:val="24"/>
        </w:rPr>
      </w:pPr>
      <w:r w:rsidRPr="006D063F">
        <w:rPr>
          <w:sz w:val="24"/>
          <w:szCs w:val="24"/>
        </w:rPr>
        <w:t>доводится до сведения работников под роспись и вывешивается на видном месте не позднее, чем за 1 месяц до его введения в действие.</w:t>
      </w:r>
    </w:p>
    <w:p w:rsidR="00851D26" w:rsidRPr="006D063F" w:rsidRDefault="00851D26" w:rsidP="006D063F">
      <w:pPr>
        <w:numPr>
          <w:ilvl w:val="1"/>
          <w:numId w:val="14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Организация образовательного процесса в  ДОУ осуществляется в соответствии с образовательными программами и учебным планом непосредственно образовательной деятельности. Продолжительность непосредственно образовательной деятельности, включая дополнительное образование, устанавливается в соответствии с санитарно-гигиеническими  нормами и требованиями.  </w:t>
      </w:r>
    </w:p>
    <w:p w:rsidR="00851D26" w:rsidRPr="006D063F" w:rsidRDefault="00851D26" w:rsidP="006D063F">
      <w:pPr>
        <w:numPr>
          <w:ilvl w:val="1"/>
          <w:numId w:val="14"/>
        </w:numPr>
        <w:rPr>
          <w:sz w:val="24"/>
          <w:szCs w:val="24"/>
        </w:rPr>
      </w:pPr>
      <w:r w:rsidRPr="006D063F">
        <w:rPr>
          <w:sz w:val="24"/>
          <w:szCs w:val="24"/>
        </w:rPr>
        <w:t>Педагогическим и другим работникам запрещается:</w:t>
      </w:r>
    </w:p>
    <w:p w:rsidR="00851D26" w:rsidRPr="006D063F" w:rsidRDefault="00851D26" w:rsidP="006D063F">
      <w:pPr>
        <w:numPr>
          <w:ilvl w:val="0"/>
          <w:numId w:val="25"/>
        </w:numPr>
        <w:rPr>
          <w:sz w:val="24"/>
          <w:szCs w:val="24"/>
        </w:rPr>
      </w:pPr>
      <w:r w:rsidRPr="006D063F">
        <w:rPr>
          <w:sz w:val="24"/>
          <w:szCs w:val="24"/>
        </w:rPr>
        <w:t>изменять по своему усмотрению график работы;</w:t>
      </w:r>
    </w:p>
    <w:p w:rsidR="00851D26" w:rsidRPr="006D063F" w:rsidRDefault="00851D26" w:rsidP="006D063F">
      <w:pPr>
        <w:numPr>
          <w:ilvl w:val="0"/>
          <w:numId w:val="25"/>
        </w:numPr>
        <w:rPr>
          <w:sz w:val="24"/>
          <w:szCs w:val="24"/>
        </w:rPr>
      </w:pPr>
      <w:r w:rsidRPr="006D063F">
        <w:rPr>
          <w:sz w:val="24"/>
          <w:szCs w:val="24"/>
        </w:rPr>
        <w:t>отменять, удлинять или сокращать продолжительность непосредственной образовательной деятельности и других режимных моментов.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6.7. Посторонним лицам разрешается присутствовать в ДОУ по согласованию с администрацией.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6.8. Не разрешается делать замечания педагогическим работникам по поводу их работы в присутствии детей и родителей.</w:t>
      </w:r>
    </w:p>
    <w:p w:rsidR="00851D26" w:rsidRPr="006D063F" w:rsidRDefault="00851D26" w:rsidP="006D063F">
      <w:pPr>
        <w:numPr>
          <w:ilvl w:val="1"/>
          <w:numId w:val="13"/>
        </w:numPr>
        <w:rPr>
          <w:sz w:val="24"/>
          <w:szCs w:val="24"/>
        </w:rPr>
      </w:pPr>
      <w:r w:rsidRPr="006D063F">
        <w:rPr>
          <w:sz w:val="24"/>
          <w:szCs w:val="24"/>
        </w:rPr>
        <w:t>Время работы сотрудников:</w:t>
      </w:r>
    </w:p>
    <w:p w:rsidR="00851D26" w:rsidRPr="006D063F" w:rsidRDefault="00851D26" w:rsidP="006D063F">
      <w:pPr>
        <w:numPr>
          <w:ilvl w:val="0"/>
          <w:numId w:val="27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пищеблока -  с </w:t>
      </w:r>
      <w:r>
        <w:rPr>
          <w:sz w:val="24"/>
          <w:szCs w:val="24"/>
        </w:rPr>
        <w:t>0</w:t>
      </w:r>
      <w:r w:rsidRPr="006D063F">
        <w:rPr>
          <w:sz w:val="24"/>
          <w:szCs w:val="24"/>
        </w:rPr>
        <w:t>7.00 д</w:t>
      </w:r>
      <w:r>
        <w:rPr>
          <w:sz w:val="24"/>
          <w:szCs w:val="24"/>
        </w:rPr>
        <w:t>о 16.3</w:t>
      </w:r>
      <w:r w:rsidRPr="006D063F">
        <w:rPr>
          <w:sz w:val="24"/>
          <w:szCs w:val="24"/>
        </w:rPr>
        <w:t>0ч.</w:t>
      </w:r>
    </w:p>
    <w:p w:rsidR="00851D26" w:rsidRPr="006D063F" w:rsidRDefault="00851D26" w:rsidP="006D063F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воспитателей -  с 07.30 до 16.3</w:t>
      </w:r>
      <w:r w:rsidRPr="006D063F">
        <w:rPr>
          <w:sz w:val="24"/>
          <w:szCs w:val="24"/>
        </w:rPr>
        <w:t>0ч.</w:t>
      </w:r>
    </w:p>
    <w:p w:rsidR="00851D26" w:rsidRPr="00450CB0" w:rsidRDefault="00851D26" w:rsidP="00450CB0">
      <w:pPr>
        <w:numPr>
          <w:ilvl w:val="0"/>
          <w:numId w:val="16"/>
        </w:numPr>
        <w:rPr>
          <w:sz w:val="24"/>
          <w:szCs w:val="24"/>
        </w:rPr>
      </w:pPr>
      <w:r w:rsidRPr="006D063F">
        <w:rPr>
          <w:sz w:val="24"/>
          <w:szCs w:val="24"/>
        </w:rPr>
        <w:t>обслу</w:t>
      </w:r>
      <w:r>
        <w:rPr>
          <w:sz w:val="24"/>
          <w:szCs w:val="24"/>
        </w:rPr>
        <w:t>живающего персонала - с 07.3</w:t>
      </w:r>
      <w:r w:rsidRPr="006D063F">
        <w:rPr>
          <w:sz w:val="24"/>
          <w:szCs w:val="24"/>
        </w:rPr>
        <w:t>0ч. д</w:t>
      </w:r>
      <w:r>
        <w:rPr>
          <w:sz w:val="24"/>
          <w:szCs w:val="24"/>
        </w:rPr>
        <w:t>о 16.3</w:t>
      </w:r>
      <w:r w:rsidRPr="006D063F">
        <w:rPr>
          <w:sz w:val="24"/>
          <w:szCs w:val="24"/>
        </w:rPr>
        <w:t>0 ч;</w:t>
      </w:r>
    </w:p>
    <w:p w:rsidR="00851D26" w:rsidRPr="006D063F" w:rsidRDefault="00851D26" w:rsidP="006D063F">
      <w:pPr>
        <w:numPr>
          <w:ilvl w:val="0"/>
          <w:numId w:val="3"/>
        </w:numPr>
        <w:rPr>
          <w:sz w:val="24"/>
          <w:szCs w:val="24"/>
        </w:rPr>
      </w:pPr>
      <w:r w:rsidRPr="006D063F">
        <w:rPr>
          <w:sz w:val="24"/>
          <w:szCs w:val="24"/>
        </w:rPr>
        <w:t>для сторожей устанавливается суммарный учёт рабочего времени и графики работы,    утвержденные руководителем.</w:t>
      </w:r>
    </w:p>
    <w:p w:rsidR="00851D26" w:rsidRPr="006D063F" w:rsidRDefault="00851D26" w:rsidP="006D063F">
      <w:pPr>
        <w:numPr>
          <w:ilvl w:val="1"/>
          <w:numId w:val="13"/>
        </w:numPr>
        <w:rPr>
          <w:sz w:val="24"/>
          <w:szCs w:val="24"/>
        </w:rPr>
      </w:pPr>
      <w:r w:rsidRPr="006D063F">
        <w:rPr>
          <w:sz w:val="24"/>
          <w:szCs w:val="24"/>
        </w:rPr>
        <w:t>Работа специалистов устанавливается согласно утвержденного графика.</w:t>
      </w:r>
    </w:p>
    <w:p w:rsidR="00851D26" w:rsidRPr="006D063F" w:rsidRDefault="00851D26" w:rsidP="006D063F">
      <w:pPr>
        <w:numPr>
          <w:ilvl w:val="1"/>
          <w:numId w:val="13"/>
        </w:numPr>
        <w:rPr>
          <w:sz w:val="24"/>
          <w:szCs w:val="24"/>
        </w:rPr>
      </w:pPr>
      <w:r w:rsidRPr="006D063F">
        <w:rPr>
          <w:sz w:val="24"/>
          <w:szCs w:val="24"/>
        </w:rPr>
        <w:t>В течение рабочего дня работнику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851D26" w:rsidRPr="006D063F" w:rsidRDefault="00851D26" w:rsidP="006D063F">
      <w:pPr>
        <w:numPr>
          <w:ilvl w:val="1"/>
          <w:numId w:val="13"/>
        </w:numPr>
        <w:rPr>
          <w:sz w:val="24"/>
          <w:szCs w:val="24"/>
        </w:rPr>
      </w:pPr>
      <w:r w:rsidRPr="006D063F">
        <w:rPr>
          <w:sz w:val="24"/>
          <w:szCs w:val="24"/>
        </w:rPr>
        <w:t>Профсоюзный комитет осуществляет учёт использования рабочего времени всеми работниками ДОУ и данную информацию доводят до сведения заведующего ДОУ.</w:t>
      </w:r>
    </w:p>
    <w:p w:rsidR="00851D26" w:rsidRPr="006D063F" w:rsidRDefault="00851D26" w:rsidP="006D063F">
      <w:pPr>
        <w:numPr>
          <w:ilvl w:val="1"/>
          <w:numId w:val="13"/>
        </w:numPr>
        <w:rPr>
          <w:sz w:val="24"/>
          <w:szCs w:val="24"/>
        </w:rPr>
      </w:pPr>
      <w:r w:rsidRPr="006D063F">
        <w:rPr>
          <w:sz w:val="24"/>
          <w:szCs w:val="24"/>
        </w:rPr>
        <w:t>В случае неявки на работу по болезни или другой уважительной причине работник обязан: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       своевременно известить заведующего;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 предоставить соответствующий документ (листок временной        нетрудоспособности) в первый день выхода на работу.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6.13. </w:t>
      </w:r>
      <w:r w:rsidRPr="006D063F">
        <w:rPr>
          <w:sz w:val="24"/>
          <w:szCs w:val="24"/>
        </w:rPr>
        <w:tab/>
        <w:t>В помещениях ДОУ запрещается: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     --нахождение в верхней одежде и головных уборах;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>-громкий разговор и шум в коридорах во время  дневного сна детей;</w:t>
      </w:r>
    </w:p>
    <w:p w:rsidR="00851D26" w:rsidRPr="006D063F" w:rsidRDefault="00851D26" w:rsidP="006D063F">
      <w:pPr>
        <w:numPr>
          <w:ilvl w:val="0"/>
          <w:numId w:val="19"/>
        </w:numPr>
        <w:rPr>
          <w:sz w:val="24"/>
          <w:szCs w:val="24"/>
        </w:rPr>
      </w:pPr>
      <w:r w:rsidRPr="006D063F">
        <w:rPr>
          <w:sz w:val="24"/>
          <w:szCs w:val="24"/>
        </w:rPr>
        <w:t>курить в помещениях ДОУ.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0"/>
          <w:numId w:val="26"/>
        </w:num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ОРГАНИЗАЦИЯ РЕЖИМА РАБОТЫ ДОУ</w:t>
      </w:r>
    </w:p>
    <w:p w:rsidR="00851D26" w:rsidRPr="006D063F" w:rsidRDefault="00851D26" w:rsidP="006D063F">
      <w:pPr>
        <w:numPr>
          <w:ilvl w:val="1"/>
          <w:numId w:val="26"/>
        </w:numPr>
        <w:rPr>
          <w:sz w:val="24"/>
          <w:szCs w:val="24"/>
        </w:rPr>
      </w:pPr>
      <w:r w:rsidRPr="006D063F">
        <w:rPr>
          <w:sz w:val="24"/>
          <w:szCs w:val="24"/>
        </w:rPr>
        <w:t>В ДОУ устанавливается 5-дневная рабочая неделя (выходные суббота и воскресенье).</w:t>
      </w:r>
    </w:p>
    <w:p w:rsidR="00851D26" w:rsidRPr="006D063F" w:rsidRDefault="00851D26" w:rsidP="006D063F">
      <w:pPr>
        <w:numPr>
          <w:ilvl w:val="1"/>
          <w:numId w:val="26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Привлечение к работе работников в установленные графиком выходные и  нерабочие праздничные дни запрещено и может иметь место лишь в случаях, предусмотренных законодательством. Работа в выходной или неработающий праздничный день оплачивается не менее чем в двойном размере. По желанию работника, работающего в выходной или нерабочий праздничный день, ему может быть предусмотрен другой день отдыха. В этом случае работа в выходной или неработающий праздничный день оплачивается в одинарном размере, а день отдыха оплате не подлежит. </w:t>
      </w:r>
    </w:p>
    <w:p w:rsidR="00851D26" w:rsidRPr="006D063F" w:rsidRDefault="00851D26" w:rsidP="006D063F">
      <w:pPr>
        <w:numPr>
          <w:ilvl w:val="1"/>
          <w:numId w:val="26"/>
        </w:numPr>
        <w:rPr>
          <w:sz w:val="24"/>
          <w:szCs w:val="24"/>
        </w:rPr>
      </w:pPr>
      <w:r w:rsidRPr="006D063F">
        <w:rPr>
          <w:sz w:val="24"/>
          <w:szCs w:val="24"/>
        </w:rPr>
        <w:t>Общие собрания коллектива проводятся по мере необходимости, но не реже 2 раза в год. Все заседания проводятся в нерабочее время и не должны продолжаться более 2 часов, родительские собрания — более 1,5 часа.</w:t>
      </w:r>
    </w:p>
    <w:p w:rsidR="00851D26" w:rsidRPr="006D063F" w:rsidRDefault="00851D26" w:rsidP="006D063F">
      <w:pPr>
        <w:numPr>
          <w:ilvl w:val="1"/>
          <w:numId w:val="26"/>
        </w:numPr>
        <w:rPr>
          <w:sz w:val="24"/>
          <w:szCs w:val="24"/>
        </w:rPr>
      </w:pPr>
      <w:r w:rsidRPr="006D063F">
        <w:rPr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заведующим ДОУ с учётом мнения выборного органа первичной профсоюзной организации не позднее чем за две недели до наступления календарного года. Отпуска педагогическим работникам, как правило, предоставляются в летний период. График отпусков доводится до сведения всех работников и утверждается приказом по ДОУ. </w:t>
      </w:r>
    </w:p>
    <w:p w:rsidR="00851D26" w:rsidRPr="006D063F" w:rsidRDefault="00851D26" w:rsidP="006D063F">
      <w:pPr>
        <w:rPr>
          <w:sz w:val="24"/>
          <w:szCs w:val="24"/>
        </w:rPr>
      </w:pPr>
      <w:r w:rsidRPr="006D063F">
        <w:rPr>
          <w:sz w:val="24"/>
          <w:szCs w:val="24"/>
        </w:rPr>
        <w:t xml:space="preserve">                        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sz w:val="24"/>
          <w:szCs w:val="24"/>
        </w:rPr>
        <w:t xml:space="preserve">                             </w:t>
      </w:r>
      <w:r w:rsidRPr="006D063F">
        <w:rPr>
          <w:b/>
          <w:sz w:val="24"/>
          <w:szCs w:val="24"/>
        </w:rPr>
        <w:t>8.  ПООЩРЕНИЯ  ЗА УСПЕХИ  В  РАБОТЕ</w:t>
      </w:r>
    </w:p>
    <w:p w:rsidR="00851D26" w:rsidRPr="006D063F" w:rsidRDefault="00851D26" w:rsidP="006D063F">
      <w:pPr>
        <w:rPr>
          <w:b/>
          <w:sz w:val="24"/>
          <w:szCs w:val="24"/>
        </w:rPr>
      </w:pPr>
    </w:p>
    <w:p w:rsidR="00851D26" w:rsidRPr="006D063F" w:rsidRDefault="00851D26" w:rsidP="006D063F">
      <w:pPr>
        <w:numPr>
          <w:ilvl w:val="1"/>
          <w:numId w:val="24"/>
        </w:numPr>
        <w:rPr>
          <w:sz w:val="24"/>
          <w:szCs w:val="24"/>
        </w:rPr>
      </w:pPr>
      <w:r w:rsidRPr="006D063F">
        <w:rPr>
          <w:sz w:val="24"/>
          <w:szCs w:val="24"/>
        </w:rPr>
        <w:t>На основании ст. 191 ТК РФ, Устава ДОУ, Коллективного договора ДОУ,</w:t>
      </w:r>
      <w:r w:rsidRPr="006D063F">
        <w:rPr>
          <w:b/>
          <w:sz w:val="24"/>
          <w:szCs w:val="24"/>
        </w:rPr>
        <w:t xml:space="preserve"> </w:t>
      </w:r>
      <w:r w:rsidRPr="006D063F">
        <w:rPr>
          <w:sz w:val="24"/>
          <w:szCs w:val="24"/>
        </w:rPr>
        <w:t xml:space="preserve">Положения «Об оплате труда, выплатах компенсационного и стимулирующего характера работникам Муниципального </w:t>
      </w:r>
      <w:r>
        <w:rPr>
          <w:sz w:val="24"/>
          <w:szCs w:val="24"/>
        </w:rPr>
        <w:t xml:space="preserve">казенного </w:t>
      </w:r>
      <w:r w:rsidRPr="006D063F">
        <w:rPr>
          <w:sz w:val="24"/>
          <w:szCs w:val="24"/>
        </w:rPr>
        <w:t>дошкольного образо</w:t>
      </w:r>
      <w:r>
        <w:rPr>
          <w:sz w:val="24"/>
          <w:szCs w:val="24"/>
        </w:rPr>
        <w:t xml:space="preserve">вательного учреждения «Марагинский </w:t>
      </w:r>
      <w:r w:rsidRPr="006D063F">
        <w:rPr>
          <w:sz w:val="24"/>
          <w:szCs w:val="24"/>
        </w:rPr>
        <w:t xml:space="preserve"> детский сад»,</w:t>
      </w:r>
      <w:r w:rsidRPr="006D063F">
        <w:rPr>
          <w:b/>
          <w:sz w:val="24"/>
          <w:szCs w:val="24"/>
        </w:rPr>
        <w:t xml:space="preserve"> </w:t>
      </w:r>
      <w:r w:rsidRPr="006D063F">
        <w:rPr>
          <w:sz w:val="24"/>
          <w:szCs w:val="24"/>
        </w:rPr>
        <w:t>за образцовое выполнение трудовых обязанностей, инновационную деятельность, новаторство в труде, за участие в различных конкурсах, в реализации концепции единого образовательного  пространства в социуме и другие достижения в работе, а также в связи с юбилейными датами, правительственными наградами и грамотами вышестоящих организаций применяются следующие поощрения:</w:t>
      </w:r>
    </w:p>
    <w:p w:rsidR="00851D26" w:rsidRPr="006D063F" w:rsidRDefault="00851D26" w:rsidP="006D063F">
      <w:pPr>
        <w:numPr>
          <w:ilvl w:val="0"/>
          <w:numId w:val="4"/>
        </w:numPr>
        <w:rPr>
          <w:sz w:val="24"/>
          <w:szCs w:val="24"/>
        </w:rPr>
      </w:pPr>
      <w:r w:rsidRPr="006D063F">
        <w:rPr>
          <w:sz w:val="24"/>
          <w:szCs w:val="24"/>
        </w:rPr>
        <w:t>объявление благодарности,</w:t>
      </w:r>
    </w:p>
    <w:p w:rsidR="00851D26" w:rsidRPr="006D063F" w:rsidRDefault="00851D26" w:rsidP="006D063F">
      <w:pPr>
        <w:numPr>
          <w:ilvl w:val="0"/>
          <w:numId w:val="4"/>
        </w:numPr>
        <w:rPr>
          <w:sz w:val="24"/>
          <w:szCs w:val="24"/>
        </w:rPr>
      </w:pPr>
      <w:r w:rsidRPr="006D063F">
        <w:rPr>
          <w:sz w:val="24"/>
          <w:szCs w:val="24"/>
        </w:rPr>
        <w:t>премирование,</w:t>
      </w:r>
    </w:p>
    <w:p w:rsidR="00851D26" w:rsidRPr="006D063F" w:rsidRDefault="00851D26" w:rsidP="006D063F">
      <w:pPr>
        <w:numPr>
          <w:ilvl w:val="0"/>
          <w:numId w:val="4"/>
        </w:numPr>
        <w:rPr>
          <w:sz w:val="24"/>
          <w:szCs w:val="24"/>
        </w:rPr>
      </w:pPr>
      <w:r w:rsidRPr="006D063F">
        <w:rPr>
          <w:sz w:val="24"/>
          <w:szCs w:val="24"/>
        </w:rPr>
        <w:t>награждение ценным подарком,</w:t>
      </w:r>
    </w:p>
    <w:p w:rsidR="00851D26" w:rsidRPr="006D063F" w:rsidRDefault="00851D26" w:rsidP="006D063F">
      <w:pPr>
        <w:numPr>
          <w:ilvl w:val="0"/>
          <w:numId w:val="4"/>
        </w:numPr>
        <w:rPr>
          <w:sz w:val="24"/>
          <w:szCs w:val="24"/>
        </w:rPr>
      </w:pPr>
      <w:r w:rsidRPr="006D063F">
        <w:rPr>
          <w:sz w:val="24"/>
          <w:szCs w:val="24"/>
        </w:rPr>
        <w:t>награждение Почетной грамотой.</w:t>
      </w:r>
    </w:p>
    <w:p w:rsidR="00851D26" w:rsidRPr="006D063F" w:rsidRDefault="00851D26" w:rsidP="006D063F">
      <w:pPr>
        <w:numPr>
          <w:ilvl w:val="1"/>
          <w:numId w:val="24"/>
        </w:numPr>
        <w:rPr>
          <w:sz w:val="24"/>
          <w:szCs w:val="24"/>
        </w:rPr>
      </w:pPr>
      <w:r w:rsidRPr="006D063F">
        <w:rPr>
          <w:sz w:val="24"/>
          <w:szCs w:val="24"/>
        </w:rPr>
        <w:t>Поощрения применяются заведующим на основании решения комиссии по рассмотрению выплат стимулирующего характера работникам ДОУ.</w:t>
      </w:r>
    </w:p>
    <w:p w:rsidR="00851D26" w:rsidRPr="006D063F" w:rsidRDefault="00851D26" w:rsidP="006D063F">
      <w:pPr>
        <w:numPr>
          <w:ilvl w:val="1"/>
          <w:numId w:val="24"/>
        </w:numPr>
        <w:rPr>
          <w:sz w:val="24"/>
          <w:szCs w:val="24"/>
        </w:rPr>
      </w:pPr>
      <w:r w:rsidRPr="006D063F">
        <w:rPr>
          <w:sz w:val="24"/>
          <w:szCs w:val="24"/>
        </w:rPr>
        <w:t>Поощрения объявляются приказом по ДОУ и доводятся до сведения коллектива, запись о поощрении вносится в трудовую книжку работника.</w:t>
      </w:r>
    </w:p>
    <w:p w:rsidR="00851D26" w:rsidRPr="006D063F" w:rsidRDefault="00851D26" w:rsidP="006D063F">
      <w:pPr>
        <w:numPr>
          <w:ilvl w:val="1"/>
          <w:numId w:val="24"/>
        </w:numPr>
        <w:rPr>
          <w:sz w:val="24"/>
          <w:szCs w:val="24"/>
        </w:rPr>
      </w:pPr>
      <w:r w:rsidRPr="006D063F">
        <w:rPr>
          <w:sz w:val="24"/>
          <w:szCs w:val="24"/>
        </w:rPr>
        <w:t>За особые трудовые заслуги работники ДОУ представляются в вышестоящие органы к поощрению, наградам и присвоению званий. При применении мер поощрения обеспечивается сочетание материального и морального стимулирования труда.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0"/>
          <w:numId w:val="21"/>
        </w:num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ВЗЫСКАНИЯ</w:t>
      </w:r>
    </w:p>
    <w:p w:rsidR="00851D26" w:rsidRPr="006D063F" w:rsidRDefault="00851D26" w:rsidP="006D063F">
      <w:pPr>
        <w:rPr>
          <w:b/>
          <w:sz w:val="24"/>
          <w:szCs w:val="24"/>
        </w:rPr>
      </w:pPr>
      <w:r w:rsidRPr="006D063F">
        <w:rPr>
          <w:b/>
          <w:sz w:val="24"/>
          <w:szCs w:val="24"/>
        </w:rPr>
        <w:t>ЗА НАРУШЕНИЯ ТРУДОВОЙ ДИСЦИПЛИНЫ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numPr>
          <w:ilvl w:val="1"/>
          <w:numId w:val="21"/>
        </w:numPr>
        <w:rPr>
          <w:sz w:val="24"/>
          <w:szCs w:val="24"/>
        </w:rPr>
      </w:pPr>
      <w:r w:rsidRPr="006D063F">
        <w:rPr>
          <w:sz w:val="24"/>
          <w:szCs w:val="24"/>
        </w:rPr>
        <w:t>Нарушение трудовой дисциплины, т.е. неисполнение или ненадлежащее исполнение трудовых обязанностей, вследствие умысла, самонадеянности, небрежности работника влечет 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851D26" w:rsidRPr="006D063F" w:rsidRDefault="00851D26" w:rsidP="006D063F">
      <w:pPr>
        <w:numPr>
          <w:ilvl w:val="1"/>
          <w:numId w:val="21"/>
        </w:numPr>
        <w:rPr>
          <w:sz w:val="24"/>
          <w:szCs w:val="24"/>
        </w:rPr>
      </w:pPr>
      <w:r w:rsidRPr="006D063F">
        <w:rPr>
          <w:sz w:val="24"/>
          <w:szCs w:val="24"/>
        </w:rPr>
        <w:t>За нарушение трудовой дисциплины применяются следующие меры дисциплинарного взыскания:</w:t>
      </w:r>
    </w:p>
    <w:p w:rsidR="00851D26" w:rsidRPr="006D063F" w:rsidRDefault="00851D26" w:rsidP="006D063F">
      <w:pPr>
        <w:numPr>
          <w:ilvl w:val="0"/>
          <w:numId w:val="10"/>
        </w:numPr>
        <w:rPr>
          <w:sz w:val="24"/>
          <w:szCs w:val="24"/>
        </w:rPr>
      </w:pPr>
      <w:r w:rsidRPr="006D063F">
        <w:rPr>
          <w:sz w:val="24"/>
          <w:szCs w:val="24"/>
        </w:rPr>
        <w:t>замечание,</w:t>
      </w:r>
    </w:p>
    <w:p w:rsidR="00851D26" w:rsidRPr="006D063F" w:rsidRDefault="00851D26" w:rsidP="006D063F">
      <w:pPr>
        <w:numPr>
          <w:ilvl w:val="0"/>
          <w:numId w:val="10"/>
        </w:numPr>
        <w:rPr>
          <w:sz w:val="24"/>
          <w:szCs w:val="24"/>
        </w:rPr>
      </w:pPr>
      <w:r w:rsidRPr="006D063F">
        <w:rPr>
          <w:sz w:val="24"/>
          <w:szCs w:val="24"/>
        </w:rPr>
        <w:t>выговор,</w:t>
      </w:r>
    </w:p>
    <w:p w:rsidR="00851D26" w:rsidRPr="006D063F" w:rsidRDefault="00851D26" w:rsidP="006D063F">
      <w:pPr>
        <w:numPr>
          <w:ilvl w:val="0"/>
          <w:numId w:val="10"/>
        </w:numPr>
        <w:rPr>
          <w:sz w:val="24"/>
          <w:szCs w:val="24"/>
        </w:rPr>
      </w:pPr>
      <w:r w:rsidRPr="006D063F">
        <w:rPr>
          <w:sz w:val="24"/>
          <w:szCs w:val="24"/>
        </w:rPr>
        <w:t>увольнение по соответствующим основаниям.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К работникам, имеющим взыскания, меры поощрения не применяются в течение срока действия этих взысканий.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приёма и увольнения данного работника.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До применения взыскания от нарушителя трудовой дисциплины необходимо взять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воспитанников).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Взыскание применяется не позднее 1 месяца со дня обнаружения проступка, не считая времени болезни и отпуска работника. Взыскание не может быть применено позднее 6 месяцев со дня совершения проступка.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роспись в 3-дневный срок со дня его подписания.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Взыскание автоматически снимается и работник считается не подвергшимся 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 (статья 81 п. 8  ТК РФ), несовместимого с продолжением данной работы. К аморальным проступкам могут быть отнесены рукоприкладство по отношению к детям,  другие нарушения норм морали, явно не соответствующие социальному статусу педагога. Педагоги ДОУ могут быть уволены за применение методов воспитания, связанных с физическим и (или) психическим насилием  над личностью воспитанников (статья 56 п. 4 п/п2  Закона РФ «Об образовании»).</w:t>
      </w:r>
    </w:p>
    <w:p w:rsidR="00851D26" w:rsidRPr="006D063F" w:rsidRDefault="00851D26" w:rsidP="006D063F">
      <w:pPr>
        <w:numPr>
          <w:ilvl w:val="1"/>
          <w:numId w:val="5"/>
        </w:numPr>
        <w:rPr>
          <w:sz w:val="24"/>
          <w:szCs w:val="24"/>
        </w:rPr>
      </w:pPr>
      <w:r w:rsidRPr="006D063F">
        <w:rPr>
          <w:sz w:val="24"/>
          <w:szCs w:val="24"/>
        </w:rPr>
        <w:t>Дисциплинарные взыскания к заведующему ДОУ применяются вышестоящими организациями.</w:t>
      </w: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6D063F" w:rsidRDefault="00851D26" w:rsidP="006D063F">
      <w:pPr>
        <w:rPr>
          <w:sz w:val="24"/>
          <w:szCs w:val="24"/>
        </w:rPr>
      </w:pPr>
    </w:p>
    <w:p w:rsidR="00851D26" w:rsidRPr="00450CB0" w:rsidRDefault="00851D26" w:rsidP="006D063F">
      <w:pPr>
        <w:rPr>
          <w:b/>
          <w:sz w:val="32"/>
          <w:szCs w:val="32"/>
        </w:rPr>
      </w:pPr>
      <w:r w:rsidRPr="00450CB0">
        <w:rPr>
          <w:b/>
          <w:sz w:val="32"/>
          <w:szCs w:val="32"/>
        </w:rPr>
        <w:t>С правилами внутреннего трудового распорядка ознакомлены:</w:t>
      </w:r>
    </w:p>
    <w:p w:rsidR="00851D26" w:rsidRPr="006D063F" w:rsidRDefault="00851D26" w:rsidP="006D063F">
      <w:r w:rsidRPr="006D063F">
        <w:t>(Ф.И.О. , должность)</w:t>
      </w:r>
    </w:p>
    <w:p w:rsidR="00851D26" w:rsidRPr="006D063F" w:rsidRDefault="00851D26" w:rsidP="006D063F">
      <w:r w:rsidRPr="006D063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Pr="006D063F" w:rsidRDefault="00851D26" w:rsidP="006D063F"/>
    <w:p w:rsidR="00851D26" w:rsidRDefault="00851D26"/>
    <w:sectPr w:rsidR="00851D26" w:rsidSect="0098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  <w:color w:val="00000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Symbol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Times New Roman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  <w:color w:val="00000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864"/>
        </w:tabs>
        <w:ind w:left="1864" w:hanging="360"/>
      </w:pPr>
      <w:rPr>
        <w:rFonts w:ascii="Symbol" w:hAnsi="Symbol"/>
        <w:color w:val="000000"/>
      </w:rPr>
    </w:lvl>
  </w:abstractNum>
  <w:abstractNum w:abstractNumId="11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  <w:b w:val="0"/>
      </w:rPr>
    </w:lvl>
  </w:abstractNum>
  <w:abstractNum w:abstractNumId="12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5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16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color w:val="auto"/>
      </w:rPr>
    </w:lvl>
  </w:abstractNum>
  <w:abstractNum w:abstractNumId="20">
    <w:nsid w:val="00000019"/>
    <w:multiLevelType w:val="multilevel"/>
    <w:tmpl w:val="00000019"/>
    <w:name w:val="WW8Num2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92"/>
        </w:tabs>
        <w:ind w:left="379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88"/>
        </w:tabs>
        <w:ind w:left="4488" w:hanging="1800"/>
      </w:pPr>
      <w:rPr>
        <w:rFonts w:cs="Times New Roman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24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  <w:color w:val="000000"/>
      </w:rPr>
    </w:lvl>
  </w:abstractNum>
  <w:abstractNum w:abstractNumId="25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>
    <w:nsid w:val="00000020"/>
    <w:multiLevelType w:val="singleLevel"/>
    <w:tmpl w:val="00000020"/>
    <w:name w:val="WW8Num32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eastAsia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63F"/>
    <w:rsid w:val="00085BA0"/>
    <w:rsid w:val="000C0033"/>
    <w:rsid w:val="000C1EFB"/>
    <w:rsid w:val="001111EC"/>
    <w:rsid w:val="0018721B"/>
    <w:rsid w:val="00252F56"/>
    <w:rsid w:val="00257422"/>
    <w:rsid w:val="002D2B26"/>
    <w:rsid w:val="00392262"/>
    <w:rsid w:val="00450CB0"/>
    <w:rsid w:val="0060274A"/>
    <w:rsid w:val="00644CBD"/>
    <w:rsid w:val="00651191"/>
    <w:rsid w:val="006D063F"/>
    <w:rsid w:val="006E6B62"/>
    <w:rsid w:val="007858E4"/>
    <w:rsid w:val="007A2EA8"/>
    <w:rsid w:val="007C1CE6"/>
    <w:rsid w:val="00851D26"/>
    <w:rsid w:val="008B6F22"/>
    <w:rsid w:val="009868E6"/>
    <w:rsid w:val="00AB40DB"/>
    <w:rsid w:val="00D370BA"/>
    <w:rsid w:val="00D408E6"/>
    <w:rsid w:val="00DA36C6"/>
    <w:rsid w:val="00E42F59"/>
    <w:rsid w:val="00EB5BEA"/>
    <w:rsid w:val="00F8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16</Pages>
  <Words>4340</Words>
  <Characters>24744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11</cp:revision>
  <cp:lastPrinted>2018-10-08T09:31:00Z</cp:lastPrinted>
  <dcterms:created xsi:type="dcterms:W3CDTF">2016-03-08T14:31:00Z</dcterms:created>
  <dcterms:modified xsi:type="dcterms:W3CDTF">2018-10-09T08:05:00Z</dcterms:modified>
</cp:coreProperties>
</file>